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E6" w:rsidRDefault="006F5DE6" w:rsidP="007B1BB4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7B1BB4">
      <w:pPr>
        <w:tabs>
          <w:tab w:val="left" w:pos="5670"/>
        </w:tabs>
        <w:ind w:firstLine="6663"/>
        <w:rPr>
          <w:szCs w:val="28"/>
        </w:rPr>
      </w:pPr>
    </w:p>
    <w:p w:rsidR="006F5DE6" w:rsidRDefault="00D05C90" w:rsidP="007B1BB4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7B1BB4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7B1BB4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7B1BB4">
        <w:rPr>
          <w:szCs w:val="28"/>
        </w:rPr>
        <w:t xml:space="preserve">28.12.2024    </w:t>
      </w:r>
      <w:r>
        <w:rPr>
          <w:szCs w:val="28"/>
        </w:rPr>
        <w:t>№</w:t>
      </w:r>
      <w:r w:rsidR="007B1BB4">
        <w:rPr>
          <w:szCs w:val="28"/>
        </w:rPr>
        <w:t xml:space="preserve"> 212</w:t>
      </w:r>
      <w:bookmarkStart w:id="0" w:name="_GoBack"/>
      <w:bookmarkEnd w:id="0"/>
      <w:r>
        <w:rPr>
          <w:szCs w:val="28"/>
        </w:rPr>
        <w:t xml:space="preserve"> 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A6561">
        <w:rPr>
          <w:rFonts w:ascii="Times New Roman" w:hAnsi="Times New Roman"/>
          <w:b/>
          <w:sz w:val="28"/>
          <w:szCs w:val="28"/>
        </w:rPr>
        <w:t>Пойма р. Быстрица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D05C9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</w:t>
      </w:r>
      <w:r w:rsidR="009A554D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Система координат: МСК-43</w:t>
      </w:r>
      <w:r w:rsidR="009100D2">
        <w:rPr>
          <w:spacing w:val="-1"/>
          <w:szCs w:val="28"/>
        </w:rPr>
        <w:t>.</w:t>
      </w:r>
    </w:p>
    <w:tbl>
      <w:tblPr>
        <w:tblStyle w:val="af7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D60C31" w:rsidTr="00A52BCC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D60C31" w:rsidRDefault="00C73CAF" w:rsidP="009A554D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D60C31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D60C31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D60C31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D60C31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D60C31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D60C31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D60C31" w:rsidRDefault="003B5523" w:rsidP="009A554D">
            <w:pPr>
              <w:ind w:firstLine="0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D60C31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D60C31" w:rsidTr="00F10E6F">
        <w:trPr>
          <w:trHeight w:val="266"/>
          <w:tblHeader/>
        </w:trPr>
        <w:tc>
          <w:tcPr>
            <w:tcW w:w="1588" w:type="dxa"/>
            <w:vMerge/>
            <w:hideMark/>
          </w:tcPr>
          <w:p w:rsidR="00B93D8C" w:rsidRPr="00D60C31" w:rsidRDefault="00B93D8C" w:rsidP="009A554D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D60C31" w:rsidRDefault="00B93D8C" w:rsidP="009A554D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D60C31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D60C31" w:rsidRDefault="00B93D8C" w:rsidP="009A554D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D60C31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D60C31" w:rsidTr="0087397A"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Pr="00D60C31" w:rsidRDefault="000159D2" w:rsidP="009A554D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D60C31">
              <w:rPr>
                <w:sz w:val="24"/>
              </w:rPr>
              <w:t>Контур № 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545116,78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2212984,97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545122,53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2212992,62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545150,47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2213038,33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545157,79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2213063,16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545157,72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2213067,41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545153,91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2213130,9</w:t>
            </w:r>
            <w:r w:rsidR="00E01BB4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545145,73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2213155,45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545137,17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2213165,31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545137,06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2213165,41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545104,72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2213193,92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545093,39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2213201,44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545065,93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2213214,7</w:t>
            </w:r>
            <w:r w:rsidR="00255365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545058,61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2213222,71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545065,63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2213285,08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545061,76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2213310,67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545061,47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2213311,33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545042,06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2213354,11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545043,99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2213359,21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545046,98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2213371,91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545060,71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2213508,69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545150,88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2213533,77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545172,05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2213545,82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545387,57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2213752,11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545762,64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2214010,54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545779,42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2214030,24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545782,41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2214038,21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545813,79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2214150,07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545814,09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2214175,95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545809,24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2214188,06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545791,16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2214206,58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545773,01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2214213,02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545725,1</w:t>
            </w:r>
            <w:r w:rsidR="00255365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2214220,16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lastRenderedPageBreak/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545689,03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2214243,14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545664,34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2214250,92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545659,91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2214250,92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545659,7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2214250,91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545591,26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2214424,61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545576</w:t>
            </w:r>
            <w:r>
              <w:rPr>
                <w:sz w:val="24"/>
              </w:rPr>
              <w:t>,00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2214420,21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545589,84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2214385,68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545562,79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2214368,56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545559,01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2214370,07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545626,28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2214199,35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545662,16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2214200,97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545707,21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2214172,27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545765,65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2214163,57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545734,27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2214051,71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545355,9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2213791,01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545137,48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2213581,94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545014,38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2213547,7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544997,23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2213376,91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544987,94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2213352,37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545015,94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2213290,67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545006,39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2213205,76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545035,5</w:t>
            </w:r>
            <w:r w:rsidR="00B61D6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2213173,86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545071,66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2213156,41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545104</w:t>
            </w:r>
            <w:r w:rsidR="00E01BB4">
              <w:rPr>
                <w:sz w:val="24"/>
              </w:rPr>
              <w:t>,00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2213127,9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545107,81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2213064,41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545079,87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211D20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val="en-US" w:eastAsia="ru-RU"/>
              </w:rPr>
            </w:pPr>
            <w:r w:rsidRPr="00D60C31">
              <w:rPr>
                <w:sz w:val="24"/>
              </w:rPr>
              <w:t>2213018,7</w:t>
            </w:r>
            <w:r w:rsidR="00211D20">
              <w:rPr>
                <w:sz w:val="24"/>
                <w:lang w:val="en-US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545003,68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2212994,57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544931,3</w:t>
            </w:r>
            <w:r w:rsidR="00E01BB4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2213013,62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544851,3</w:t>
            </w:r>
            <w:r w:rsidR="00E01BB4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2213050,44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544797,16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2213092,83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544801,17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2213022,23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544830,4</w:t>
            </w:r>
            <w:r w:rsidR="00E01BB4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2213005,02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544910,4</w:t>
            </w:r>
            <w:r w:rsidR="00E01BB4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2212968,2</w:t>
            </w:r>
            <w:r w:rsidR="00B61D6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544918,57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2212965,27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544990,95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2212946,22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545016,83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2212946,33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545018,78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2212946,9</w:t>
            </w:r>
            <w:r w:rsidR="00B61D6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545094,97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2212971,03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545116,78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2212984,97</w:t>
            </w:r>
          </w:p>
        </w:tc>
      </w:tr>
      <w:tr w:rsidR="00BA6561" w:rsidRPr="00D60C31" w:rsidTr="00B01360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61" w:rsidRPr="00D60C31" w:rsidRDefault="00BA6561" w:rsidP="009A554D">
            <w:pPr>
              <w:autoSpaceDE w:val="0"/>
              <w:autoSpaceDN w:val="0"/>
              <w:adjustRightInd w:val="0"/>
              <w:ind w:right="319"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  <w:lang w:eastAsia="ru-RU"/>
              </w:rPr>
              <w:t>Контур № 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545268,22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2214721,96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545293,14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2214747,25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545244,46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2214793,64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545221,74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2214806,03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545208,77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2214807,42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545201,1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2214806,65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lastRenderedPageBreak/>
              <w:t>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545131,94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2214794,18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545013,43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2214820,39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211D20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val="en-US" w:eastAsia="ru-RU"/>
              </w:rPr>
            </w:pPr>
            <w:r w:rsidRPr="00D60C31">
              <w:rPr>
                <w:sz w:val="24"/>
              </w:rPr>
              <w:t>544984,9</w:t>
            </w:r>
            <w:r w:rsidR="00211D20">
              <w:rPr>
                <w:sz w:val="24"/>
                <w:lang w:val="en-US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2214835,23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544973,93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2214871,79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544986,2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2214902,76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545109,35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2214944,35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545114,21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2214946,28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545326,92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2215043,93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545339,59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2215052,28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545427,9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2215132,1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545437,74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2215144,3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545480,62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2215219,02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545486,14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2215233,41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545510,76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2215348,04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545511,82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2215360,84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545505,88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211D20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val="en-US" w:eastAsia="ru-RU"/>
              </w:rPr>
            </w:pPr>
            <w:r w:rsidRPr="00D60C31">
              <w:rPr>
                <w:sz w:val="24"/>
              </w:rPr>
              <w:t>2215489,9</w:t>
            </w:r>
            <w:r w:rsidR="00211D20">
              <w:rPr>
                <w:sz w:val="24"/>
                <w:lang w:val="en-US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545498,04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2215514,56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545492,4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2215521,8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545406,28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2215613,63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545352,15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2215695,69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545346,47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2215692,55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545332,16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2215679,19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545318,29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2215656,37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545319,58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2215654,26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545366,89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2215582,54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545455,93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211D20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val="en-US" w:eastAsia="ru-RU"/>
              </w:rPr>
            </w:pPr>
            <w:r w:rsidRPr="00D60C31">
              <w:rPr>
                <w:sz w:val="24"/>
              </w:rPr>
              <w:t>2215487,6</w:t>
            </w:r>
            <w:r w:rsidR="00211D20">
              <w:rPr>
                <w:sz w:val="24"/>
                <w:lang w:val="en-US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545461,87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2215358,54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545437,25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2215243,91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545394,37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2215169,19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545306,06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2215089,37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545093,35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2214991,72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544948,25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2214942,72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544921,04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2214874,05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544943,09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2214800,63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544996,19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2214772,99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545130,94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2214743,19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545209,97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2214757,44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545256,32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2214713,27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545268,22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2214721,96</w:t>
            </w:r>
          </w:p>
        </w:tc>
      </w:tr>
      <w:tr w:rsidR="00BA6561" w:rsidRPr="00D60C31" w:rsidTr="00B01360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61" w:rsidRPr="00D60C31" w:rsidRDefault="00BA6561" w:rsidP="009A554D">
            <w:pPr>
              <w:tabs>
                <w:tab w:val="left" w:pos="8397"/>
              </w:tabs>
              <w:autoSpaceDE w:val="0"/>
              <w:autoSpaceDN w:val="0"/>
              <w:adjustRightInd w:val="0"/>
              <w:ind w:left="459" w:right="745"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  <w:lang w:eastAsia="ru-RU"/>
              </w:rPr>
              <w:t>Контур № 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545270,92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2215734,03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545266,09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2215750,51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545281,82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2215768,98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545296,43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2215777,06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545192,04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2215913,51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545173,76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2215928,31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lastRenderedPageBreak/>
              <w:t>121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545010,24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2216005,86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543929,25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2218115,49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543918,13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211D20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val="en-US" w:eastAsia="ru-RU"/>
              </w:rPr>
            </w:pPr>
            <w:r w:rsidRPr="00D60C31">
              <w:rPr>
                <w:sz w:val="24"/>
              </w:rPr>
              <w:t>2218226,5</w:t>
            </w:r>
            <w:r w:rsidR="00211D20">
              <w:rPr>
                <w:sz w:val="24"/>
                <w:lang w:val="en-US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543920,64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2218237,54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543920,58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2218259,95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543913,09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2218292,12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543907,57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2218305,99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543887,57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2218340,25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543876,98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2218352,96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543846,03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2218379,56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211D20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val="en-US" w:eastAsia="ru-RU"/>
              </w:rPr>
            </w:pPr>
            <w:r w:rsidRPr="00D60C31">
              <w:rPr>
                <w:sz w:val="24"/>
              </w:rPr>
              <w:t>543822,7</w:t>
            </w:r>
            <w:r w:rsidR="00211D20">
              <w:rPr>
                <w:sz w:val="24"/>
                <w:lang w:val="en-US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2218390,77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543815,65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2218391,59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543801,82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2218392,2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543775,97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2218415,05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543752,8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2218426,58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543739,78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2218427,49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543732,35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2218426,46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543712,87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2218422,28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543708,51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2218430,96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543705,52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2218441,5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543797,71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2218510,08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543800,25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211D20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val="en-US" w:eastAsia="ru-RU"/>
              </w:rPr>
            </w:pPr>
            <w:r w:rsidRPr="00D60C31">
              <w:rPr>
                <w:sz w:val="24"/>
              </w:rPr>
              <w:t>2218512,1</w:t>
            </w:r>
            <w:r w:rsidR="00211D20">
              <w:rPr>
                <w:sz w:val="24"/>
                <w:lang w:val="en-US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543920,31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2218614,16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543935,02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2218635,46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543937,77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2218648,22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543933,11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2218673,68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543931,91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2218676,05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543887,02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2218759,02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543921,2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2218768,72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543943,43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2218781,99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543951,22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2218792,46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543957,51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2218814,88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543958,35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2218836,54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543955,43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2218855,42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543907,94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2218826,79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543907,55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2218816,82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543877,02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2218808,15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543870,83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2218804,42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543860,9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2218803,58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543813,36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2218790,08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543887,93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2218652,26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543767,87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2218550,2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543647,98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2218461,02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543661,71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2218412,75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543685,54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2218365,26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543742,86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2218377,58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lastRenderedPageBreak/>
              <w:t>167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543781,96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2218343,03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543813,44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2218341,64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543844,39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2218315,04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543864,39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2218280,78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543871,88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2218248,61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543867,57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2218229,62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543880,44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2218101,1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544973,48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2215967,96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545152,33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2215883,13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545267,81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2215732,19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545270,92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2215734,03</w:t>
            </w:r>
          </w:p>
        </w:tc>
      </w:tr>
      <w:tr w:rsidR="003610C2" w:rsidRPr="00D60C31" w:rsidTr="00452D67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C2" w:rsidRPr="00D60C31" w:rsidRDefault="003610C2" w:rsidP="009A55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Контур № 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544519,2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2213066,27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544520,7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2213067,9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544646,53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2213211,29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544615,58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2213251,45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544614,94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2213251,1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544483,12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2213100,88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544357,16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2213064,31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544246,56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2213395,29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544480,65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2213476,55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544493,07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2213443,3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544592,63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2213480,51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544555,68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2213579,39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544456,51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2213542,33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544463,36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2213523,98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544231,39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2213426,35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544172,85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2213513,42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544068,65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2213813,75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544074,87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2213903,93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544283,21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2214393,17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544374,98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2214391,19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544534,26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2214419,84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544545,94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2214393,75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544604,17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2214403,83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544635,59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2214432,7</w:t>
            </w:r>
            <w:r w:rsidR="00B61D6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544622,01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2214508,69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544520,96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2214495,95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544527,33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FD0EAF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val="en-US" w:eastAsia="ru-RU"/>
              </w:rPr>
            </w:pPr>
            <w:r w:rsidRPr="00D60C31">
              <w:rPr>
                <w:sz w:val="24"/>
              </w:rPr>
              <w:t>2214448,4</w:t>
            </w:r>
            <w:r w:rsidR="00FD0EAF">
              <w:rPr>
                <w:sz w:val="24"/>
                <w:lang w:val="en-US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544376,57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2214416,14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544287,94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2214420,38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544318,92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2214495,11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544328,77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2214637,42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544307,36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2214700,09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544277,6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2214737,58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544244,17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2214759,86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lastRenderedPageBreak/>
              <w:t>211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544147,54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2214808,02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544438,16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2214855,51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544446,02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2214818,05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544549,47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2214833,45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544538,44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FD0EAF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val="en-US" w:eastAsia="ru-RU"/>
              </w:rPr>
            </w:pPr>
            <w:r w:rsidRPr="00D60C31">
              <w:rPr>
                <w:sz w:val="24"/>
              </w:rPr>
              <w:t>2214931,1</w:t>
            </w:r>
            <w:r w:rsidR="00FD0EAF">
              <w:rPr>
                <w:sz w:val="24"/>
                <w:lang w:val="en-US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544425,14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2214916,47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544428,81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2214879</w:t>
            </w:r>
            <w:r w:rsidR="008F075D">
              <w:rPr>
                <w:sz w:val="24"/>
              </w:rPr>
              <w:t>,00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544128,28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2214831,17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543856</w:t>
            </w:r>
            <w:r w:rsidR="008F075D">
              <w:rPr>
                <w:sz w:val="24"/>
              </w:rPr>
              <w:t>,00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2215694,3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544004,53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2215792,7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544121,45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2215769,33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544122,73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2215723,05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544191,34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2215708,1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544222,46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2215731,05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544237,36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2215820,28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544131,64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2215834,29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544127,82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2215799,05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544007,12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2215825,64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543852,16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2215725,86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543778,07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2215773,3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543674,48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2215872,82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543650,7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2215936,33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543640,18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2216013,43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543655,8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2216164,3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543655,8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2216302,47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543494,73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2216638,15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543673,74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2216699,42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FD0EAF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val="en-US" w:eastAsia="ru-RU"/>
              </w:rPr>
            </w:pPr>
            <w:r w:rsidRPr="00D60C31">
              <w:rPr>
                <w:sz w:val="24"/>
              </w:rPr>
              <w:t>543702,4</w:t>
            </w:r>
            <w:r w:rsidR="00FD0EAF">
              <w:rPr>
                <w:sz w:val="24"/>
                <w:lang w:val="en-US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2216661,74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543754,54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2216682,3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543775,77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2216729,4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543746,58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2216797,07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543646,33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2216753,43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543659,13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2216723,8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543490,49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2216667,34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543474,6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2216712,15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543439,44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2216726,08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543391,01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2216719,45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543327,33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2216688,94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543227,32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2216973,79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543328,16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2216983,08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543363,32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2217041,46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543343,41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2217109,12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543124,09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2217454,92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543337,05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2217528,97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543353,35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2217483,12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543449,9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2217511,69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lastRenderedPageBreak/>
              <w:t>257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543415,87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2217612,16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543317,16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2217578,72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543329,23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2217546,97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543113,86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2217475,86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543080,55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2217544,39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543056,14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2217650,53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543084,27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2217924,37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543047,28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2218028,88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542992,99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2218088,35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542898,52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2218191,84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542868,27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2218265,61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542824,51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2218421,75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543032,65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2218586,41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543121,81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2218589,07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543169,52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2218549,81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543240,46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2218554,56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543235,18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2218663</w:t>
            </w:r>
            <w:r w:rsidR="008F075D">
              <w:rPr>
                <w:sz w:val="24"/>
              </w:rPr>
              <w:t>,00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543124,61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2218656,43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543127,71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2218620,7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543028,61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2218616,42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542816,84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2218449,27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542786,59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2218516,02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542692,39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2218509,39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542444,78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2218655,67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542313,7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2218750,45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542255,96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2218803,52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542226,56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2218849,11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9D003B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val="en-US" w:eastAsia="ru-RU"/>
              </w:rPr>
            </w:pPr>
            <w:r w:rsidRPr="00D60C31">
              <w:rPr>
                <w:sz w:val="24"/>
              </w:rPr>
              <w:t>542242,6</w:t>
            </w:r>
            <w:r w:rsidR="009D003B">
              <w:rPr>
                <w:sz w:val="24"/>
                <w:lang w:val="en-US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2218860,79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542404,95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2218867,99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542690,87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2218758,84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542771,75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2218768,23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542862,92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2218830,13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542865,39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2219102,06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542996,93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2219178,12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543118,83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2219192,09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543282,64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2219185,74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543401,76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2219099,44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543437,13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2218995,93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543410,08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2218910,11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543368,99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2218833,65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543392,29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2218840,52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543408,51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2218863,37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543424,08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2218906,91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543430,7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2218933,74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543448,59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2218953,04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543461,95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2218977,52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lastRenderedPageBreak/>
              <w:t>303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543457,66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2219012,49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543445,07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2219053,26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543419,79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2219105,72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543389,61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2219145,21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543359,07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2219174,82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543323,41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2219198,34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543215,83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2219236,69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543094,76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2219245,49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542991,24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2219227,8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542971,9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2219221,41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542841,9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2219148,11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542830,09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2219135,38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542817,45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2218970,4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542826,75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2218926,5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542839,84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2218893,7</w:t>
            </w:r>
            <w:r w:rsidR="00251D4F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542833,67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2218853,42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542798,84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2218838,95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542786,36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2218838,58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542753,81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2218816,48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542697,27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2218809,92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542422,78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9D003B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val="en-US" w:eastAsia="ru-RU"/>
              </w:rPr>
            </w:pPr>
            <w:r w:rsidRPr="00D60C31">
              <w:rPr>
                <w:sz w:val="24"/>
              </w:rPr>
              <w:t>2218914,7</w:t>
            </w:r>
            <w:r w:rsidR="009D003B">
              <w:rPr>
                <w:sz w:val="24"/>
                <w:lang w:val="en-US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542402,74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2218917,94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542240,39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2218910,74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542215,71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2218902,94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542213,17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2218901,21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542197,13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2218889,53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542180,86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2218869,4</w:t>
            </w:r>
            <w:r w:rsidR="00251D4F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542177,17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2218856,88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542179,9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2218831,14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542184,54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2218822,01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542213,94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2218776,42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542222,13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2218766,71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542279,87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2218713,64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542284,4</w:t>
            </w:r>
            <w:r w:rsidR="00251D4F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2218709,93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542415,48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2218615,15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542419,35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2218612,62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542666,96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2218466,34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542691,89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2218459,39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542695,9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2218459,51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542755,41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2218463,7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542771,3</w:t>
            </w:r>
            <w:r w:rsidR="00251D4F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2218428,63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542774,52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2218422,65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542776,37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2218408,26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542820,13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2218252,12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542822,01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2218246,64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542852,26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2218172,87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lastRenderedPageBreak/>
              <w:t>349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542861,59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2218158,13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highlight w:val="yellow"/>
                <w:lang w:eastAsia="ru-RU"/>
              </w:rPr>
            </w:pPr>
            <w:r w:rsidRPr="00D60C31">
              <w:rPr>
                <w:sz w:val="24"/>
              </w:rPr>
              <w:t>350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highlight w:val="yellow"/>
                <w:lang w:eastAsia="ru-RU"/>
              </w:rPr>
            </w:pPr>
            <w:r w:rsidRPr="00D60C31">
              <w:rPr>
                <w:sz w:val="24"/>
              </w:rPr>
              <w:t>542956,06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highlight w:val="yellow"/>
                <w:lang w:eastAsia="ru-RU"/>
              </w:rPr>
            </w:pPr>
            <w:r w:rsidRPr="00D60C31">
              <w:rPr>
                <w:sz w:val="24"/>
              </w:rPr>
              <w:t>2218054,64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highlight w:val="yellow"/>
                <w:lang w:eastAsia="ru-RU"/>
              </w:rPr>
            </w:pPr>
            <w:r w:rsidRPr="00D60C31">
              <w:rPr>
                <w:sz w:val="24"/>
              </w:rPr>
              <w:t>351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highlight w:val="yellow"/>
                <w:lang w:eastAsia="ru-RU"/>
              </w:rPr>
            </w:pPr>
            <w:r w:rsidRPr="00D60C31">
              <w:rPr>
                <w:sz w:val="24"/>
              </w:rPr>
              <w:t>543003,53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highlight w:val="yellow"/>
                <w:lang w:eastAsia="ru-RU"/>
              </w:rPr>
            </w:pPr>
            <w:r w:rsidRPr="00D60C31">
              <w:rPr>
                <w:sz w:val="24"/>
              </w:rPr>
              <w:t>2218002,65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543033,38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2217918,29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543006,4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2217655,64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543007,41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2217639,32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543031,82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2217533,18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543035,58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2217522,53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543068,89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2217454</w:t>
            </w:r>
            <w:r w:rsidR="008F075D">
              <w:rPr>
                <w:sz w:val="24"/>
              </w:rPr>
              <w:t>,00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543075,29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2217444,05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543081,87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2217428,14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543297,43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2217088,27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543309,15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2217048,43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543298,38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2217030,55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543222,73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2217023,58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543198,45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2217014,62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543188,87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2217005,75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543178,04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2216982,25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543180,14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2216957,23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543280,15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2216672,38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543294,76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2216651,01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543305,68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2216643,87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543331,12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2216639,08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543348,93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2216643,85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543405,55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2216670,97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543433,22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2216674,76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543435,07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2216674,03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543443,37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2216650,63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543445,33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2216645,88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543448,09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2216620,14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543449,65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2216616,52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543605,8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2216291,1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543605,8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2216166,88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543590,45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2216018,58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543590,64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2216006,67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543601,16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2215929,57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543603,88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2215918,8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543627,66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2215855,29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543639,84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2215836,76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543743,43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2215737,24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543751,11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2215731,19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543806,03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2215696,03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543808,32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2215679,26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9D003B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val="en-US" w:eastAsia="ru-RU"/>
              </w:rPr>
            </w:pPr>
            <w:r w:rsidRPr="00D60C31">
              <w:rPr>
                <w:sz w:val="24"/>
              </w:rPr>
              <w:t>544080,6</w:t>
            </w:r>
            <w:r w:rsidR="009D003B">
              <w:rPr>
                <w:sz w:val="24"/>
                <w:lang w:val="en-US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2214816,13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544094,51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2214794,3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544101,26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2214789,1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lastRenderedPageBreak/>
              <w:t>395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544116,92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2214768,5</w:t>
            </w:r>
            <w:r w:rsidR="008F075D">
              <w:rPr>
                <w:sz w:val="24"/>
              </w:rPr>
              <w:t>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544118,35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2214767,43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544125,24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2214763,27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544219,06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2214716,51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399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544243,33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2214700,34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544262,83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2214675,76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544278,19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2214630,81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544269,6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2214506,71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544241,75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2214439,53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544238,23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2214415</w:t>
            </w:r>
            <w:r w:rsidR="008F075D">
              <w:rPr>
                <w:sz w:val="24"/>
              </w:rPr>
              <w:t>,00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544237,21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2214412,76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544028,87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2213923,52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544024,99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2213907,37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544018,77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2213817,19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409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544021,41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2213797,36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544125,61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2213497,03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544131,36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2213485,52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544189,9</w:t>
            </w:r>
            <w:r w:rsidR="005637FA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2213398,45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544196,82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2213390,23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544199,14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2213379,44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544309,74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2213048,46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544324,01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2213026,88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544347,17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2213015,32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544371,1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2213016,29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419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544497,06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2213052,86</w:t>
            </w:r>
          </w:p>
        </w:tc>
      </w:tr>
      <w:tr w:rsidR="00D60C31" w:rsidRPr="00D60C31" w:rsidTr="00F91385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177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544519,2</w:t>
            </w:r>
            <w:r w:rsidR="008F075D">
              <w:rPr>
                <w:sz w:val="24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31" w:rsidRPr="00D60C31" w:rsidRDefault="00D60C31" w:rsidP="00D60C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lang w:eastAsia="ru-RU"/>
              </w:rPr>
            </w:pPr>
            <w:r w:rsidRPr="00D60C31">
              <w:rPr>
                <w:sz w:val="24"/>
              </w:rPr>
              <w:t>2213066,27</w:t>
            </w:r>
          </w:p>
        </w:tc>
      </w:tr>
    </w:tbl>
    <w:p w:rsidR="00521648" w:rsidRPr="00F10E6F" w:rsidRDefault="003B5523" w:rsidP="006F5DE6">
      <w:pPr>
        <w:pStyle w:val="a0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F10E6F">
        <w:rPr>
          <w:kern w:val="28"/>
          <w:szCs w:val="28"/>
          <w:shd w:val="clear" w:color="auto" w:fill="FFFFFF"/>
        </w:rPr>
        <w:t>значения «</w:t>
      </w:r>
      <w:r w:rsidR="00BA6561" w:rsidRPr="00F10E6F">
        <w:rPr>
          <w:kern w:val="28"/>
          <w:szCs w:val="28"/>
          <w:shd w:val="clear" w:color="auto" w:fill="FFFFFF"/>
        </w:rPr>
        <w:t>Пойма р. Быстрица</w:t>
      </w:r>
      <w:r w:rsidR="00610755" w:rsidRPr="00F10E6F">
        <w:rPr>
          <w:kern w:val="28"/>
          <w:szCs w:val="28"/>
          <w:shd w:val="clear" w:color="auto" w:fill="FFFFFF"/>
        </w:rPr>
        <w:t>»</w:t>
      </w:r>
      <w:r w:rsidRPr="00F10E6F">
        <w:rPr>
          <w:kern w:val="28"/>
          <w:szCs w:val="28"/>
          <w:shd w:val="clear" w:color="auto" w:fill="FFFFFF"/>
        </w:rPr>
        <w:t xml:space="preserve"> составляет </w:t>
      </w:r>
      <w:r w:rsidR="00BA6561" w:rsidRPr="00F10E6F">
        <w:rPr>
          <w:szCs w:val="28"/>
          <w:lang w:eastAsia="ru-RU"/>
        </w:rPr>
        <w:t>957 100</w:t>
      </w:r>
      <w:r w:rsidR="000B32D7" w:rsidRPr="00F10E6F">
        <w:rPr>
          <w:szCs w:val="28"/>
          <w:lang w:eastAsia="ru-RU"/>
        </w:rPr>
        <w:t xml:space="preserve"> </w:t>
      </w:r>
      <w:r w:rsidR="00FF0FF0" w:rsidRPr="00F10E6F">
        <w:rPr>
          <w:kern w:val="28"/>
          <w:szCs w:val="28"/>
          <w:shd w:val="clear" w:color="auto" w:fill="FFFFFF"/>
        </w:rPr>
        <w:t>кв</w:t>
      </w:r>
      <w:r w:rsidR="009100D2" w:rsidRPr="00F10E6F">
        <w:rPr>
          <w:kern w:val="28"/>
          <w:szCs w:val="28"/>
          <w:shd w:val="clear" w:color="auto" w:fill="FFFFFF"/>
        </w:rPr>
        <w:t>.</w:t>
      </w:r>
      <w:r w:rsidR="00B8129E" w:rsidRPr="00F10E6F">
        <w:rPr>
          <w:kern w:val="28"/>
          <w:szCs w:val="28"/>
          <w:shd w:val="clear" w:color="auto" w:fill="FFFFFF"/>
        </w:rPr>
        <w:t xml:space="preserve"> </w:t>
      </w:r>
      <w:r w:rsidR="00FF0FF0" w:rsidRPr="00F10E6F">
        <w:rPr>
          <w:kern w:val="28"/>
          <w:szCs w:val="28"/>
          <w:shd w:val="clear" w:color="auto" w:fill="FFFFFF"/>
        </w:rPr>
        <w:t>м</w:t>
      </w:r>
      <w:r w:rsidR="00C47BB9" w:rsidRPr="00F10E6F">
        <w:rPr>
          <w:kern w:val="28"/>
          <w:szCs w:val="28"/>
          <w:shd w:val="clear" w:color="auto" w:fill="FFFFFF"/>
        </w:rPr>
        <w:t>етр</w:t>
      </w:r>
      <w:r w:rsidR="009100D2" w:rsidRPr="00F10E6F">
        <w:rPr>
          <w:kern w:val="28"/>
          <w:szCs w:val="28"/>
          <w:shd w:val="clear" w:color="auto" w:fill="FFFFFF"/>
        </w:rPr>
        <w:t>ов</w:t>
      </w:r>
      <w:r w:rsidR="00FF0FF0" w:rsidRPr="00F10E6F">
        <w:rPr>
          <w:szCs w:val="28"/>
          <w:shd w:val="clear" w:color="auto" w:fill="FFFFFF"/>
        </w:rPr>
        <w:t xml:space="preserve"> (</w:t>
      </w:r>
      <w:r w:rsidR="00BA6561" w:rsidRPr="00F10E6F">
        <w:rPr>
          <w:szCs w:val="28"/>
          <w:shd w:val="clear" w:color="auto" w:fill="FFFFFF"/>
        </w:rPr>
        <w:t>95,71</w:t>
      </w:r>
      <w:r w:rsidRPr="00F10E6F">
        <w:rPr>
          <w:szCs w:val="28"/>
          <w:shd w:val="clear" w:color="auto" w:fill="FFFFFF"/>
        </w:rPr>
        <w:t xml:space="preserve"> гектар</w:t>
      </w:r>
      <w:r w:rsidR="009505AF" w:rsidRPr="00F10E6F">
        <w:rPr>
          <w:szCs w:val="28"/>
          <w:shd w:val="clear" w:color="auto" w:fill="FFFFFF"/>
        </w:rPr>
        <w:t>а</w:t>
      </w:r>
      <w:r w:rsidRPr="00F10E6F">
        <w:rPr>
          <w:szCs w:val="28"/>
          <w:shd w:val="clear" w:color="auto" w:fill="FFFFFF"/>
        </w:rPr>
        <w:t>)</w:t>
      </w:r>
      <w:r w:rsidR="009100D2" w:rsidRPr="00F10E6F">
        <w:rPr>
          <w:szCs w:val="28"/>
          <w:shd w:val="clear" w:color="auto" w:fill="FFFFFF"/>
        </w:rPr>
        <w:t>.</w:t>
      </w:r>
    </w:p>
    <w:p w:rsidR="003B5523" w:rsidRDefault="003B5523" w:rsidP="00B576EC">
      <w:pPr>
        <w:pStyle w:val="a0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D7548D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BA6561">
        <w:rPr>
          <w:szCs w:val="28"/>
          <w:shd w:val="clear" w:color="auto" w:fill="FFFFFF"/>
        </w:rPr>
        <w:t>Пойма р. Быстрица</w:t>
      </w:r>
      <w:r>
        <w:rPr>
          <w:szCs w:val="28"/>
          <w:shd w:val="clear" w:color="auto" w:fill="FFFFFF"/>
        </w:rPr>
        <w:t>» представлена в приложении</w:t>
      </w:r>
      <w:r w:rsidR="009100D2">
        <w:rPr>
          <w:szCs w:val="28"/>
          <w:shd w:val="clear" w:color="auto" w:fill="FFFFFF"/>
        </w:rPr>
        <w:t>.</w:t>
      </w:r>
    </w:p>
    <w:p w:rsidR="00C47BB9" w:rsidRDefault="00C47BB9" w:rsidP="00C47BB9">
      <w:pPr>
        <w:pStyle w:val="a0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6F5DE6">
      <w:headerReference w:type="default" r:id="rId9"/>
      <w:pgSz w:w="11906" w:h="16838"/>
      <w:pgMar w:top="1134" w:right="850" w:bottom="1276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F5" w:rsidRDefault="00CC77F5" w:rsidP="005D4123">
      <w:r>
        <w:separator/>
      </w:r>
    </w:p>
  </w:endnote>
  <w:endnote w:type="continuationSeparator" w:id="0">
    <w:p w:rsidR="00CC77F5" w:rsidRDefault="00CC77F5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F5" w:rsidRDefault="00CC77F5" w:rsidP="005D4123">
      <w:r>
        <w:separator/>
      </w:r>
    </w:p>
  </w:footnote>
  <w:footnote w:type="continuationSeparator" w:id="0">
    <w:p w:rsidR="00CC77F5" w:rsidRDefault="00CC77F5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9392"/>
      <w:docPartObj>
        <w:docPartGallery w:val="Page Numbers (Top of Page)"/>
        <w:docPartUnique/>
      </w:docPartObj>
    </w:sdtPr>
    <w:sdtEndPr/>
    <w:sdtContent>
      <w:p w:rsidR="009A554D" w:rsidRDefault="009A554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B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54D" w:rsidRDefault="009A554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81E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C32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27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592B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2D7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9B8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90C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5FCF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1E4A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2FC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06F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0B8C"/>
    <w:rsid w:val="00211D2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1D4F"/>
    <w:rsid w:val="00252BD4"/>
    <w:rsid w:val="0025334C"/>
    <w:rsid w:val="00253507"/>
    <w:rsid w:val="00253696"/>
    <w:rsid w:val="00253FB8"/>
    <w:rsid w:val="002547E9"/>
    <w:rsid w:val="00254B6B"/>
    <w:rsid w:val="00255365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494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14C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7C8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0C2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86AD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89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B1A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949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862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3E6D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0F7D"/>
    <w:rsid w:val="00561986"/>
    <w:rsid w:val="005619A7"/>
    <w:rsid w:val="00561C73"/>
    <w:rsid w:val="005623F2"/>
    <w:rsid w:val="0056293F"/>
    <w:rsid w:val="00562A09"/>
    <w:rsid w:val="005637FA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256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84D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3DA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0F0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1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70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054C"/>
    <w:rsid w:val="006714B5"/>
    <w:rsid w:val="006717B7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5E5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48E5"/>
    <w:rsid w:val="006A4F92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882"/>
    <w:rsid w:val="006F4A0E"/>
    <w:rsid w:val="006F55BC"/>
    <w:rsid w:val="006F5DE6"/>
    <w:rsid w:val="006F671E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4CBD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BB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116"/>
    <w:rsid w:val="007A75BE"/>
    <w:rsid w:val="007A77BA"/>
    <w:rsid w:val="007A78EB"/>
    <w:rsid w:val="007A7A18"/>
    <w:rsid w:val="007B0795"/>
    <w:rsid w:val="007B12AD"/>
    <w:rsid w:val="007B1A3A"/>
    <w:rsid w:val="007B1BB4"/>
    <w:rsid w:val="007B1DB6"/>
    <w:rsid w:val="007B20AF"/>
    <w:rsid w:val="007B2323"/>
    <w:rsid w:val="007B2913"/>
    <w:rsid w:val="007B360D"/>
    <w:rsid w:val="007B47E4"/>
    <w:rsid w:val="007B54AD"/>
    <w:rsid w:val="007B5639"/>
    <w:rsid w:val="007B5EB4"/>
    <w:rsid w:val="007B62B2"/>
    <w:rsid w:val="007B636E"/>
    <w:rsid w:val="007B6EE0"/>
    <w:rsid w:val="007C009B"/>
    <w:rsid w:val="007C0486"/>
    <w:rsid w:val="007C0F0C"/>
    <w:rsid w:val="007C13AD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E79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CB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5AF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547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CA4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75D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2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2BC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47D8"/>
    <w:rsid w:val="009A554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2BAE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03B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EE5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379B5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AE8"/>
    <w:rsid w:val="00A52B93"/>
    <w:rsid w:val="00A52BCC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4A0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933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360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C06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2D6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1D6D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4F04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61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036"/>
    <w:rsid w:val="00BD4F85"/>
    <w:rsid w:val="00BD6491"/>
    <w:rsid w:val="00BD672A"/>
    <w:rsid w:val="00BD680F"/>
    <w:rsid w:val="00BD746E"/>
    <w:rsid w:val="00BE0227"/>
    <w:rsid w:val="00BE03AA"/>
    <w:rsid w:val="00BE06D2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430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7F5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710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0C31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48D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0E0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3FCB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64D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1BB4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4A03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0583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1E6"/>
    <w:rsid w:val="00F04323"/>
    <w:rsid w:val="00F0648C"/>
    <w:rsid w:val="00F1089E"/>
    <w:rsid w:val="00F10E6F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385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0EAF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61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10"/>
    <w:next w:val="a0"/>
    <w:link w:val="11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10"/>
    <w:next w:val="a0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10"/>
    <w:next w:val="a0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10"/>
    <w:next w:val="a0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0"/>
    <w:next w:val="a0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10"/>
    <w:next w:val="a0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10"/>
    <w:next w:val="a0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1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0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4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5">
    <w:name w:val="page number"/>
    <w:basedOn w:val="12"/>
    <w:rsid w:val="00D36A59"/>
  </w:style>
  <w:style w:type="character" w:customStyle="1" w:styleId="a6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0"/>
    <w:rsid w:val="00D36A59"/>
    <w:rPr>
      <w:rFonts w:ascii="Trebuchet MS" w:hAnsi="Trebuchet MS" w:cs="Trebuchet MS"/>
      <w:sz w:val="16"/>
      <w:szCs w:val="16"/>
    </w:rPr>
  </w:style>
  <w:style w:type="paragraph" w:customStyle="1" w:styleId="10">
    <w:name w:val="Заголовок1"/>
    <w:basedOn w:val="a"/>
    <w:next w:val="a0"/>
    <w:rsid w:val="00D36A59"/>
    <w:pPr>
      <w:keepNext/>
      <w:spacing w:before="240" w:after="120"/>
    </w:pPr>
    <w:rPr>
      <w:rFonts w:cs="Tahoma"/>
      <w:szCs w:val="28"/>
    </w:rPr>
  </w:style>
  <w:style w:type="paragraph" w:styleId="a0">
    <w:name w:val="Body Text"/>
    <w:basedOn w:val="a"/>
    <w:link w:val="a7"/>
    <w:uiPriority w:val="99"/>
    <w:rsid w:val="00D36A5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8">
    <w:name w:val="Title"/>
    <w:basedOn w:val="10"/>
    <w:next w:val="a9"/>
    <w:link w:val="aa"/>
    <w:qFormat/>
    <w:rsid w:val="00D36A59"/>
  </w:style>
  <w:style w:type="character" w:customStyle="1" w:styleId="aa">
    <w:name w:val="Название Знак"/>
    <w:basedOn w:val="a1"/>
    <w:link w:val="a8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9">
    <w:name w:val="Subtitle"/>
    <w:basedOn w:val="10"/>
    <w:next w:val="a0"/>
    <w:link w:val="ab"/>
    <w:qFormat/>
    <w:rsid w:val="00D36A59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c">
    <w:name w:val="List"/>
    <w:basedOn w:val="a0"/>
    <w:rsid w:val="00D36A59"/>
    <w:rPr>
      <w:rFonts w:ascii="Arial" w:hAnsi="Arial" w:cs="Tahoma"/>
    </w:rPr>
  </w:style>
  <w:style w:type="paragraph" w:customStyle="1" w:styleId="111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2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d">
    <w:name w:val="TOC Heading"/>
    <w:basedOn w:val="1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e">
    <w:name w:val="footer"/>
    <w:basedOn w:val="a"/>
    <w:link w:val="af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0">
    <w:name w:val="header"/>
    <w:basedOn w:val="a"/>
    <w:link w:val="af1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3">
    <w:name w:val="Заголовок таблицы"/>
    <w:basedOn w:val="af2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Горизонтальная линия"/>
    <w:basedOn w:val="a"/>
    <w:next w:val="a0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5">
    <w:name w:val="Содержимое врезки"/>
    <w:basedOn w:val="a0"/>
    <w:rsid w:val="00D36A59"/>
  </w:style>
  <w:style w:type="paragraph" w:styleId="af6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10"/>
    <w:next w:val="a0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7">
    <w:name w:val="Table Grid"/>
    <w:basedOn w:val="a2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af9"/>
    <w:unhideWhenUsed/>
    <w:rsid w:val="00D36A5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a">
    <w:name w:val="Balloon Text"/>
    <w:basedOn w:val="a"/>
    <w:link w:val="afb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c">
    <w:name w:val="Hyperlink"/>
    <w:basedOn w:val="a1"/>
    <w:uiPriority w:val="99"/>
    <w:unhideWhenUsed/>
    <w:rsid w:val="00D36A59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e">
    <w:name w:val="FollowedHyperlink"/>
    <w:basedOn w:val="a1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1F73C2"/>
  </w:style>
  <w:style w:type="numbering" w:customStyle="1" w:styleId="25">
    <w:name w:val="Нет списка2"/>
    <w:next w:val="a3"/>
    <w:uiPriority w:val="99"/>
    <w:semiHidden/>
    <w:unhideWhenUsed/>
    <w:rsid w:val="00554FA0"/>
  </w:style>
  <w:style w:type="numbering" w:customStyle="1" w:styleId="35">
    <w:name w:val="Нет списка3"/>
    <w:next w:val="a3"/>
    <w:uiPriority w:val="99"/>
    <w:semiHidden/>
    <w:unhideWhenUsed/>
    <w:rsid w:val="004745CB"/>
  </w:style>
  <w:style w:type="numbering" w:customStyle="1" w:styleId="45">
    <w:name w:val="Нет списка4"/>
    <w:next w:val="a3"/>
    <w:uiPriority w:val="99"/>
    <w:semiHidden/>
    <w:unhideWhenUsed/>
    <w:rsid w:val="00C757D5"/>
  </w:style>
  <w:style w:type="numbering" w:customStyle="1" w:styleId="113">
    <w:name w:val="Нет списка11"/>
    <w:next w:val="a3"/>
    <w:uiPriority w:val="99"/>
    <w:semiHidden/>
    <w:unhideWhenUsed/>
    <w:rsid w:val="00C757D5"/>
  </w:style>
  <w:style w:type="numbering" w:customStyle="1" w:styleId="210">
    <w:name w:val="Нет списка21"/>
    <w:next w:val="a3"/>
    <w:uiPriority w:val="99"/>
    <w:semiHidden/>
    <w:unhideWhenUsed/>
    <w:rsid w:val="00C757D5"/>
  </w:style>
  <w:style w:type="numbering" w:customStyle="1" w:styleId="311">
    <w:name w:val="Нет списка31"/>
    <w:next w:val="a3"/>
    <w:uiPriority w:val="99"/>
    <w:semiHidden/>
    <w:unhideWhenUsed/>
    <w:rsid w:val="00C757D5"/>
  </w:style>
  <w:style w:type="table" w:customStyle="1" w:styleId="19">
    <w:name w:val="Сетка таблицы1"/>
    <w:basedOn w:val="a2"/>
    <w:next w:val="af7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Plain Text"/>
    <w:basedOn w:val="a"/>
    <w:link w:val="aff1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C757D5"/>
  </w:style>
  <w:style w:type="numbering" w:customStyle="1" w:styleId="55">
    <w:name w:val="Нет списка5"/>
    <w:next w:val="a3"/>
    <w:uiPriority w:val="99"/>
    <w:semiHidden/>
    <w:unhideWhenUsed/>
    <w:rsid w:val="00C757D5"/>
  </w:style>
  <w:style w:type="numbering" w:customStyle="1" w:styleId="65">
    <w:name w:val="Нет списка6"/>
    <w:next w:val="a3"/>
    <w:uiPriority w:val="99"/>
    <w:semiHidden/>
    <w:unhideWhenUsed/>
    <w:rsid w:val="00B2219B"/>
  </w:style>
  <w:style w:type="numbering" w:customStyle="1" w:styleId="75">
    <w:name w:val="Нет списка7"/>
    <w:next w:val="a3"/>
    <w:uiPriority w:val="99"/>
    <w:semiHidden/>
    <w:unhideWhenUsed/>
    <w:rsid w:val="00146C7D"/>
  </w:style>
  <w:style w:type="numbering" w:customStyle="1" w:styleId="85">
    <w:name w:val="Нет списка8"/>
    <w:next w:val="a3"/>
    <w:uiPriority w:val="99"/>
    <w:semiHidden/>
    <w:unhideWhenUsed/>
    <w:rsid w:val="00CE2CD5"/>
  </w:style>
  <w:style w:type="numbering" w:customStyle="1" w:styleId="95">
    <w:name w:val="Нет списка9"/>
    <w:next w:val="a3"/>
    <w:uiPriority w:val="99"/>
    <w:semiHidden/>
    <w:unhideWhenUsed/>
    <w:rsid w:val="00E74F2B"/>
  </w:style>
  <w:style w:type="numbering" w:customStyle="1" w:styleId="105">
    <w:name w:val="Нет списка10"/>
    <w:next w:val="a3"/>
    <w:uiPriority w:val="99"/>
    <w:semiHidden/>
    <w:unhideWhenUsed/>
    <w:rsid w:val="00E11917"/>
  </w:style>
  <w:style w:type="numbering" w:customStyle="1" w:styleId="120">
    <w:name w:val="Нет списка12"/>
    <w:next w:val="a3"/>
    <w:uiPriority w:val="99"/>
    <w:semiHidden/>
    <w:unhideWhenUsed/>
    <w:rsid w:val="00C10B2D"/>
  </w:style>
  <w:style w:type="paragraph" w:customStyle="1" w:styleId="aff2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2"/>
    <w:next w:val="af7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2"/>
    <w:next w:val="af7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2"/>
    <w:next w:val="af7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3">
    <w:name w:val="No Spacing"/>
    <w:link w:val="aff4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2"/>
    <w:next w:val="af7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2"/>
    <w:next w:val="af7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2"/>
    <w:next w:val="af7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0A1DB5"/>
  </w:style>
  <w:style w:type="table" w:customStyle="1" w:styleId="86">
    <w:name w:val="Сетка таблицы8"/>
    <w:basedOn w:val="a2"/>
    <w:next w:val="af7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2"/>
    <w:next w:val="af7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3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4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5">
    <w:name w:val="Body Text Indent"/>
    <w:basedOn w:val="a"/>
    <w:link w:val="aff6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6">
    <w:name w:val="Основной текст с отступом Знак"/>
    <w:basedOn w:val="a1"/>
    <w:link w:val="aff5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7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1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9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1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1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1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a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1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b">
    <w:name w:val="footnote text"/>
    <w:basedOn w:val="a"/>
    <w:link w:val="affc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c">
    <w:name w:val="Текст сноски Знак"/>
    <w:basedOn w:val="a1"/>
    <w:link w:val="affb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5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1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0">
    <w:name w:val="endnote reference"/>
    <w:rsid w:val="00EE1A8B"/>
    <w:rPr>
      <w:vertAlign w:val="superscript"/>
    </w:rPr>
  </w:style>
  <w:style w:type="character" w:customStyle="1" w:styleId="afff1">
    <w:name w:val="Символы концевой сноски"/>
    <w:rsid w:val="00EE1A8B"/>
  </w:style>
  <w:style w:type="character" w:customStyle="1" w:styleId="afff2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4">
    <w:name w:val="Без интервала Знак"/>
    <w:link w:val="aff3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1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3">
    <w:name w:val="Intense Quote"/>
    <w:basedOn w:val="a"/>
    <w:next w:val="a"/>
    <w:link w:val="afff4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4">
    <w:name w:val="Выделенная цитата Знак"/>
    <w:basedOn w:val="a1"/>
    <w:link w:val="afff3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5">
    <w:name w:val="Subtle Emphasis"/>
    <w:uiPriority w:val="19"/>
    <w:qFormat/>
    <w:rsid w:val="00EE1A8B"/>
    <w:rPr>
      <w:i/>
      <w:color w:val="5A5A5A"/>
    </w:rPr>
  </w:style>
  <w:style w:type="character" w:styleId="afff6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EE1A8B"/>
    <w:rPr>
      <w:b/>
      <w:sz w:val="24"/>
      <w:u w:val="single"/>
    </w:rPr>
  </w:style>
  <w:style w:type="character" w:styleId="afff9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a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3"/>
    <w:semiHidden/>
    <w:rsid w:val="00EE1A8B"/>
  </w:style>
  <w:style w:type="table" w:customStyle="1" w:styleId="107">
    <w:name w:val="Сетка таблицы10"/>
    <w:basedOn w:val="a2"/>
    <w:next w:val="af7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b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6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2"/>
    <w:next w:val="af7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3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c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d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e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1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0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0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5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1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1">
    <w:name w:val="Signature"/>
    <w:basedOn w:val="a"/>
    <w:link w:val="affff2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2">
    <w:name w:val="Подпись Знак"/>
    <w:basedOn w:val="a1"/>
    <w:link w:val="affff1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3">
    <w:name w:val="E-mail Signature"/>
    <w:basedOn w:val="a"/>
    <w:link w:val="affff4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4">
    <w:name w:val="Электронная подпись Знак"/>
    <w:basedOn w:val="a1"/>
    <w:link w:val="affff3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7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8">
    <w:name w:val="Сетка таблицы11"/>
    <w:basedOn w:val="a2"/>
    <w:next w:val="af7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3"/>
    <w:rsid w:val="00317CF0"/>
    <w:pPr>
      <w:numPr>
        <w:numId w:val="3"/>
      </w:numPr>
    </w:pPr>
  </w:style>
  <w:style w:type="numbering" w:customStyle="1" w:styleId="171">
    <w:name w:val="Нет списка17"/>
    <w:next w:val="a3"/>
    <w:uiPriority w:val="99"/>
    <w:semiHidden/>
    <w:unhideWhenUsed/>
    <w:rsid w:val="00317CF0"/>
  </w:style>
  <w:style w:type="numbering" w:customStyle="1" w:styleId="WW8Num6">
    <w:name w:val="WW8Num6"/>
    <w:basedOn w:val="a3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5">
    <w:name w:val="Колонтитул_"/>
    <w:link w:val="affff6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6">
    <w:name w:val="Колонтитул"/>
    <w:basedOn w:val="a"/>
    <w:link w:val="affff5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2"/>
    <w:next w:val="af7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7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8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9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a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b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c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Колонтитул (левый)"/>
    <w:basedOn w:val="affffc"/>
    <w:next w:val="a"/>
    <w:rsid w:val="003D585D"/>
    <w:rPr>
      <w:sz w:val="14"/>
      <w:szCs w:val="14"/>
    </w:rPr>
  </w:style>
  <w:style w:type="paragraph" w:customStyle="1" w:styleId="affffe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">
    <w:name w:val="Колонтитул (правый)"/>
    <w:basedOn w:val="affffe"/>
    <w:next w:val="a"/>
    <w:rsid w:val="003D585D"/>
    <w:rPr>
      <w:sz w:val="14"/>
      <w:szCs w:val="14"/>
    </w:rPr>
  </w:style>
  <w:style w:type="paragraph" w:customStyle="1" w:styleId="afffff0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1">
    <w:name w:val="Комментарий пользователя"/>
    <w:basedOn w:val="afffff0"/>
    <w:next w:val="a"/>
    <w:rsid w:val="003D585D"/>
    <w:pPr>
      <w:jc w:val="left"/>
    </w:pPr>
    <w:rPr>
      <w:color w:val="000080"/>
    </w:rPr>
  </w:style>
  <w:style w:type="character" w:customStyle="1" w:styleId="afffff2">
    <w:name w:val="Найденные слова"/>
    <w:basedOn w:val="affff7"/>
    <w:rsid w:val="003D585D"/>
    <w:rPr>
      <w:b/>
      <w:bCs/>
      <w:color w:val="000080"/>
      <w:sz w:val="20"/>
      <w:szCs w:val="20"/>
    </w:rPr>
  </w:style>
  <w:style w:type="character" w:customStyle="1" w:styleId="afffff3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4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5">
    <w:name w:val="Оглавление"/>
    <w:basedOn w:val="afffff4"/>
    <w:next w:val="a"/>
    <w:rsid w:val="003D585D"/>
    <w:pPr>
      <w:ind w:left="140"/>
    </w:pPr>
  </w:style>
  <w:style w:type="paragraph" w:customStyle="1" w:styleId="afffff6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7">
    <w:name w:val="Переменная часть"/>
    <w:basedOn w:val="afffff6"/>
    <w:next w:val="a"/>
    <w:rsid w:val="003D585D"/>
  </w:style>
  <w:style w:type="paragraph" w:customStyle="1" w:styleId="afffff8">
    <w:name w:val="Постоянная часть"/>
    <w:basedOn w:val="afffff6"/>
    <w:next w:val="a"/>
    <w:rsid w:val="003D585D"/>
    <w:rPr>
      <w:b/>
      <w:bCs/>
      <w:u w:val="single"/>
    </w:rPr>
  </w:style>
  <w:style w:type="paragraph" w:customStyle="1" w:styleId="afffff9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a">
    <w:name w:val="Продолжение ссылки"/>
    <w:basedOn w:val="affffa"/>
    <w:rsid w:val="003D585D"/>
    <w:rPr>
      <w:b/>
      <w:bCs/>
      <w:color w:val="008000"/>
      <w:sz w:val="20"/>
      <w:szCs w:val="20"/>
      <w:u w:val="single"/>
    </w:rPr>
  </w:style>
  <w:style w:type="paragraph" w:customStyle="1" w:styleId="afffffb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c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d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e">
    <w:name w:val="Текст примечания Знак"/>
    <w:basedOn w:val="a1"/>
    <w:link w:val="affffff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">
    <w:name w:val="annotation text"/>
    <w:basedOn w:val="a"/>
    <w:link w:val="afffffe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0">
    <w:name w:val="Тема примечания Знак"/>
    <w:basedOn w:val="afffffe"/>
    <w:link w:val="affffff1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1">
    <w:name w:val="annotation subject"/>
    <w:basedOn w:val="affffff"/>
    <w:next w:val="affffff"/>
    <w:link w:val="affffff0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2">
    <w:name w:val="Текст концевой сноски Знак"/>
    <w:basedOn w:val="a1"/>
    <w:link w:val="affffff3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3">
    <w:name w:val="endnote text"/>
    <w:basedOn w:val="a"/>
    <w:link w:val="affffff2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4">
    <w:name w:val="annotation reference"/>
    <w:basedOn w:val="a1"/>
    <w:unhideWhenUsed/>
    <w:rsid w:val="003D585D"/>
    <w:rPr>
      <w:sz w:val="16"/>
      <w:szCs w:val="16"/>
    </w:rPr>
  </w:style>
  <w:style w:type="paragraph" w:styleId="affffff5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0"/>
    <w:link w:val="affffff6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6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7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8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9">
    <w:name w:val="Осн"/>
    <w:basedOn w:val="a0"/>
    <w:link w:val="affffffa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a">
    <w:name w:val="Осн Знак"/>
    <w:link w:val="affffff9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b">
    <w:name w:val="Таб"/>
    <w:basedOn w:val="affffff9"/>
    <w:next w:val="affffff9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3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1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1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10"/>
    <w:next w:val="a0"/>
    <w:link w:val="11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10"/>
    <w:next w:val="a0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10"/>
    <w:next w:val="a0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10"/>
    <w:next w:val="a0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0"/>
    <w:next w:val="a0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10"/>
    <w:next w:val="a0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10"/>
    <w:next w:val="a0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1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0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4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5">
    <w:name w:val="page number"/>
    <w:basedOn w:val="12"/>
    <w:rsid w:val="00D36A59"/>
  </w:style>
  <w:style w:type="character" w:customStyle="1" w:styleId="a6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0"/>
    <w:rsid w:val="00D36A59"/>
    <w:rPr>
      <w:rFonts w:ascii="Trebuchet MS" w:hAnsi="Trebuchet MS" w:cs="Trebuchet MS"/>
      <w:sz w:val="16"/>
      <w:szCs w:val="16"/>
    </w:rPr>
  </w:style>
  <w:style w:type="paragraph" w:customStyle="1" w:styleId="10">
    <w:name w:val="Заголовок1"/>
    <w:basedOn w:val="a"/>
    <w:next w:val="a0"/>
    <w:rsid w:val="00D36A59"/>
    <w:pPr>
      <w:keepNext/>
      <w:spacing w:before="240" w:after="120"/>
    </w:pPr>
    <w:rPr>
      <w:rFonts w:cs="Tahoma"/>
      <w:szCs w:val="28"/>
    </w:rPr>
  </w:style>
  <w:style w:type="paragraph" w:styleId="a0">
    <w:name w:val="Body Text"/>
    <w:basedOn w:val="a"/>
    <w:link w:val="a7"/>
    <w:uiPriority w:val="99"/>
    <w:rsid w:val="00D36A5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8">
    <w:name w:val="Title"/>
    <w:basedOn w:val="10"/>
    <w:next w:val="a9"/>
    <w:link w:val="aa"/>
    <w:qFormat/>
    <w:rsid w:val="00D36A59"/>
  </w:style>
  <w:style w:type="character" w:customStyle="1" w:styleId="aa">
    <w:name w:val="Название Знак"/>
    <w:basedOn w:val="a1"/>
    <w:link w:val="a8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9">
    <w:name w:val="Subtitle"/>
    <w:basedOn w:val="10"/>
    <w:next w:val="a0"/>
    <w:link w:val="ab"/>
    <w:qFormat/>
    <w:rsid w:val="00D36A59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c">
    <w:name w:val="List"/>
    <w:basedOn w:val="a0"/>
    <w:rsid w:val="00D36A59"/>
    <w:rPr>
      <w:rFonts w:ascii="Arial" w:hAnsi="Arial" w:cs="Tahoma"/>
    </w:rPr>
  </w:style>
  <w:style w:type="paragraph" w:customStyle="1" w:styleId="111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2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d">
    <w:name w:val="TOC Heading"/>
    <w:basedOn w:val="1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e">
    <w:name w:val="footer"/>
    <w:basedOn w:val="a"/>
    <w:link w:val="af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0">
    <w:name w:val="header"/>
    <w:basedOn w:val="a"/>
    <w:link w:val="af1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3">
    <w:name w:val="Заголовок таблицы"/>
    <w:basedOn w:val="af2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Горизонтальная линия"/>
    <w:basedOn w:val="a"/>
    <w:next w:val="a0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5">
    <w:name w:val="Содержимое врезки"/>
    <w:basedOn w:val="a0"/>
    <w:rsid w:val="00D36A59"/>
  </w:style>
  <w:style w:type="paragraph" w:styleId="af6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10"/>
    <w:next w:val="a0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7">
    <w:name w:val="Table Grid"/>
    <w:basedOn w:val="a2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af9"/>
    <w:unhideWhenUsed/>
    <w:rsid w:val="00D36A5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a">
    <w:name w:val="Balloon Text"/>
    <w:basedOn w:val="a"/>
    <w:link w:val="afb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c">
    <w:name w:val="Hyperlink"/>
    <w:basedOn w:val="a1"/>
    <w:uiPriority w:val="99"/>
    <w:unhideWhenUsed/>
    <w:rsid w:val="00D36A59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e">
    <w:name w:val="FollowedHyperlink"/>
    <w:basedOn w:val="a1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1F73C2"/>
  </w:style>
  <w:style w:type="numbering" w:customStyle="1" w:styleId="25">
    <w:name w:val="Нет списка2"/>
    <w:next w:val="a3"/>
    <w:uiPriority w:val="99"/>
    <w:semiHidden/>
    <w:unhideWhenUsed/>
    <w:rsid w:val="00554FA0"/>
  </w:style>
  <w:style w:type="numbering" w:customStyle="1" w:styleId="35">
    <w:name w:val="Нет списка3"/>
    <w:next w:val="a3"/>
    <w:uiPriority w:val="99"/>
    <w:semiHidden/>
    <w:unhideWhenUsed/>
    <w:rsid w:val="004745CB"/>
  </w:style>
  <w:style w:type="numbering" w:customStyle="1" w:styleId="45">
    <w:name w:val="Нет списка4"/>
    <w:next w:val="a3"/>
    <w:uiPriority w:val="99"/>
    <w:semiHidden/>
    <w:unhideWhenUsed/>
    <w:rsid w:val="00C757D5"/>
  </w:style>
  <w:style w:type="numbering" w:customStyle="1" w:styleId="113">
    <w:name w:val="Нет списка11"/>
    <w:next w:val="a3"/>
    <w:uiPriority w:val="99"/>
    <w:semiHidden/>
    <w:unhideWhenUsed/>
    <w:rsid w:val="00C757D5"/>
  </w:style>
  <w:style w:type="numbering" w:customStyle="1" w:styleId="210">
    <w:name w:val="Нет списка21"/>
    <w:next w:val="a3"/>
    <w:uiPriority w:val="99"/>
    <w:semiHidden/>
    <w:unhideWhenUsed/>
    <w:rsid w:val="00C757D5"/>
  </w:style>
  <w:style w:type="numbering" w:customStyle="1" w:styleId="311">
    <w:name w:val="Нет списка31"/>
    <w:next w:val="a3"/>
    <w:uiPriority w:val="99"/>
    <w:semiHidden/>
    <w:unhideWhenUsed/>
    <w:rsid w:val="00C757D5"/>
  </w:style>
  <w:style w:type="table" w:customStyle="1" w:styleId="19">
    <w:name w:val="Сетка таблицы1"/>
    <w:basedOn w:val="a2"/>
    <w:next w:val="af7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Plain Text"/>
    <w:basedOn w:val="a"/>
    <w:link w:val="aff1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C757D5"/>
  </w:style>
  <w:style w:type="numbering" w:customStyle="1" w:styleId="55">
    <w:name w:val="Нет списка5"/>
    <w:next w:val="a3"/>
    <w:uiPriority w:val="99"/>
    <w:semiHidden/>
    <w:unhideWhenUsed/>
    <w:rsid w:val="00C757D5"/>
  </w:style>
  <w:style w:type="numbering" w:customStyle="1" w:styleId="65">
    <w:name w:val="Нет списка6"/>
    <w:next w:val="a3"/>
    <w:uiPriority w:val="99"/>
    <w:semiHidden/>
    <w:unhideWhenUsed/>
    <w:rsid w:val="00B2219B"/>
  </w:style>
  <w:style w:type="numbering" w:customStyle="1" w:styleId="75">
    <w:name w:val="Нет списка7"/>
    <w:next w:val="a3"/>
    <w:uiPriority w:val="99"/>
    <w:semiHidden/>
    <w:unhideWhenUsed/>
    <w:rsid w:val="00146C7D"/>
  </w:style>
  <w:style w:type="numbering" w:customStyle="1" w:styleId="85">
    <w:name w:val="Нет списка8"/>
    <w:next w:val="a3"/>
    <w:uiPriority w:val="99"/>
    <w:semiHidden/>
    <w:unhideWhenUsed/>
    <w:rsid w:val="00CE2CD5"/>
  </w:style>
  <w:style w:type="numbering" w:customStyle="1" w:styleId="95">
    <w:name w:val="Нет списка9"/>
    <w:next w:val="a3"/>
    <w:uiPriority w:val="99"/>
    <w:semiHidden/>
    <w:unhideWhenUsed/>
    <w:rsid w:val="00E74F2B"/>
  </w:style>
  <w:style w:type="numbering" w:customStyle="1" w:styleId="105">
    <w:name w:val="Нет списка10"/>
    <w:next w:val="a3"/>
    <w:uiPriority w:val="99"/>
    <w:semiHidden/>
    <w:unhideWhenUsed/>
    <w:rsid w:val="00E11917"/>
  </w:style>
  <w:style w:type="numbering" w:customStyle="1" w:styleId="120">
    <w:name w:val="Нет списка12"/>
    <w:next w:val="a3"/>
    <w:uiPriority w:val="99"/>
    <w:semiHidden/>
    <w:unhideWhenUsed/>
    <w:rsid w:val="00C10B2D"/>
  </w:style>
  <w:style w:type="paragraph" w:customStyle="1" w:styleId="aff2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2"/>
    <w:next w:val="af7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2"/>
    <w:next w:val="af7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2"/>
    <w:next w:val="af7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3">
    <w:name w:val="No Spacing"/>
    <w:link w:val="aff4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2"/>
    <w:next w:val="af7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2"/>
    <w:next w:val="af7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2"/>
    <w:next w:val="af7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0A1DB5"/>
  </w:style>
  <w:style w:type="table" w:customStyle="1" w:styleId="86">
    <w:name w:val="Сетка таблицы8"/>
    <w:basedOn w:val="a2"/>
    <w:next w:val="af7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2"/>
    <w:next w:val="af7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3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4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5">
    <w:name w:val="Body Text Indent"/>
    <w:basedOn w:val="a"/>
    <w:link w:val="aff6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6">
    <w:name w:val="Основной текст с отступом Знак"/>
    <w:basedOn w:val="a1"/>
    <w:link w:val="aff5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7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1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9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1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1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1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a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1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b">
    <w:name w:val="footnote text"/>
    <w:basedOn w:val="a"/>
    <w:link w:val="affc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c">
    <w:name w:val="Текст сноски Знак"/>
    <w:basedOn w:val="a1"/>
    <w:link w:val="affb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5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1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0">
    <w:name w:val="endnote reference"/>
    <w:rsid w:val="00EE1A8B"/>
    <w:rPr>
      <w:vertAlign w:val="superscript"/>
    </w:rPr>
  </w:style>
  <w:style w:type="character" w:customStyle="1" w:styleId="afff1">
    <w:name w:val="Символы концевой сноски"/>
    <w:rsid w:val="00EE1A8B"/>
  </w:style>
  <w:style w:type="character" w:customStyle="1" w:styleId="afff2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4">
    <w:name w:val="Без интервала Знак"/>
    <w:link w:val="aff3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1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3">
    <w:name w:val="Intense Quote"/>
    <w:basedOn w:val="a"/>
    <w:next w:val="a"/>
    <w:link w:val="afff4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4">
    <w:name w:val="Выделенная цитата Знак"/>
    <w:basedOn w:val="a1"/>
    <w:link w:val="afff3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5">
    <w:name w:val="Subtle Emphasis"/>
    <w:uiPriority w:val="19"/>
    <w:qFormat/>
    <w:rsid w:val="00EE1A8B"/>
    <w:rPr>
      <w:i/>
      <w:color w:val="5A5A5A"/>
    </w:rPr>
  </w:style>
  <w:style w:type="character" w:styleId="afff6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EE1A8B"/>
    <w:rPr>
      <w:b/>
      <w:sz w:val="24"/>
      <w:u w:val="single"/>
    </w:rPr>
  </w:style>
  <w:style w:type="character" w:styleId="afff9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a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3"/>
    <w:semiHidden/>
    <w:rsid w:val="00EE1A8B"/>
  </w:style>
  <w:style w:type="table" w:customStyle="1" w:styleId="107">
    <w:name w:val="Сетка таблицы10"/>
    <w:basedOn w:val="a2"/>
    <w:next w:val="af7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b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6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2"/>
    <w:next w:val="af7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3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c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d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e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1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0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0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5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1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1">
    <w:name w:val="Signature"/>
    <w:basedOn w:val="a"/>
    <w:link w:val="affff2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2">
    <w:name w:val="Подпись Знак"/>
    <w:basedOn w:val="a1"/>
    <w:link w:val="affff1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3">
    <w:name w:val="E-mail Signature"/>
    <w:basedOn w:val="a"/>
    <w:link w:val="affff4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4">
    <w:name w:val="Электронная подпись Знак"/>
    <w:basedOn w:val="a1"/>
    <w:link w:val="affff3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7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8">
    <w:name w:val="Сетка таблицы11"/>
    <w:basedOn w:val="a2"/>
    <w:next w:val="af7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3"/>
    <w:rsid w:val="00317CF0"/>
    <w:pPr>
      <w:numPr>
        <w:numId w:val="3"/>
      </w:numPr>
    </w:pPr>
  </w:style>
  <w:style w:type="numbering" w:customStyle="1" w:styleId="171">
    <w:name w:val="Нет списка17"/>
    <w:next w:val="a3"/>
    <w:uiPriority w:val="99"/>
    <w:semiHidden/>
    <w:unhideWhenUsed/>
    <w:rsid w:val="00317CF0"/>
  </w:style>
  <w:style w:type="numbering" w:customStyle="1" w:styleId="WW8Num6">
    <w:name w:val="WW8Num6"/>
    <w:basedOn w:val="a3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5">
    <w:name w:val="Колонтитул_"/>
    <w:link w:val="affff6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6">
    <w:name w:val="Колонтитул"/>
    <w:basedOn w:val="a"/>
    <w:link w:val="affff5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2"/>
    <w:next w:val="af7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7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8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9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a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b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c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Колонтитул (левый)"/>
    <w:basedOn w:val="affffc"/>
    <w:next w:val="a"/>
    <w:rsid w:val="003D585D"/>
    <w:rPr>
      <w:sz w:val="14"/>
      <w:szCs w:val="14"/>
    </w:rPr>
  </w:style>
  <w:style w:type="paragraph" w:customStyle="1" w:styleId="affffe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">
    <w:name w:val="Колонтитул (правый)"/>
    <w:basedOn w:val="affffe"/>
    <w:next w:val="a"/>
    <w:rsid w:val="003D585D"/>
    <w:rPr>
      <w:sz w:val="14"/>
      <w:szCs w:val="14"/>
    </w:rPr>
  </w:style>
  <w:style w:type="paragraph" w:customStyle="1" w:styleId="afffff0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1">
    <w:name w:val="Комментарий пользователя"/>
    <w:basedOn w:val="afffff0"/>
    <w:next w:val="a"/>
    <w:rsid w:val="003D585D"/>
    <w:pPr>
      <w:jc w:val="left"/>
    </w:pPr>
    <w:rPr>
      <w:color w:val="000080"/>
    </w:rPr>
  </w:style>
  <w:style w:type="character" w:customStyle="1" w:styleId="afffff2">
    <w:name w:val="Найденные слова"/>
    <w:basedOn w:val="affff7"/>
    <w:rsid w:val="003D585D"/>
    <w:rPr>
      <w:b/>
      <w:bCs/>
      <w:color w:val="000080"/>
      <w:sz w:val="20"/>
      <w:szCs w:val="20"/>
    </w:rPr>
  </w:style>
  <w:style w:type="character" w:customStyle="1" w:styleId="afffff3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4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5">
    <w:name w:val="Оглавление"/>
    <w:basedOn w:val="afffff4"/>
    <w:next w:val="a"/>
    <w:rsid w:val="003D585D"/>
    <w:pPr>
      <w:ind w:left="140"/>
    </w:pPr>
  </w:style>
  <w:style w:type="paragraph" w:customStyle="1" w:styleId="afffff6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7">
    <w:name w:val="Переменная часть"/>
    <w:basedOn w:val="afffff6"/>
    <w:next w:val="a"/>
    <w:rsid w:val="003D585D"/>
  </w:style>
  <w:style w:type="paragraph" w:customStyle="1" w:styleId="afffff8">
    <w:name w:val="Постоянная часть"/>
    <w:basedOn w:val="afffff6"/>
    <w:next w:val="a"/>
    <w:rsid w:val="003D585D"/>
    <w:rPr>
      <w:b/>
      <w:bCs/>
      <w:u w:val="single"/>
    </w:rPr>
  </w:style>
  <w:style w:type="paragraph" w:customStyle="1" w:styleId="afffff9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a">
    <w:name w:val="Продолжение ссылки"/>
    <w:basedOn w:val="affffa"/>
    <w:rsid w:val="003D585D"/>
    <w:rPr>
      <w:b/>
      <w:bCs/>
      <w:color w:val="008000"/>
      <w:sz w:val="20"/>
      <w:szCs w:val="20"/>
      <w:u w:val="single"/>
    </w:rPr>
  </w:style>
  <w:style w:type="paragraph" w:customStyle="1" w:styleId="afffffb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c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d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e">
    <w:name w:val="Текст примечания Знак"/>
    <w:basedOn w:val="a1"/>
    <w:link w:val="affffff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">
    <w:name w:val="annotation text"/>
    <w:basedOn w:val="a"/>
    <w:link w:val="afffffe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0">
    <w:name w:val="Тема примечания Знак"/>
    <w:basedOn w:val="afffffe"/>
    <w:link w:val="affffff1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1">
    <w:name w:val="annotation subject"/>
    <w:basedOn w:val="affffff"/>
    <w:next w:val="affffff"/>
    <w:link w:val="affffff0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2">
    <w:name w:val="Текст концевой сноски Знак"/>
    <w:basedOn w:val="a1"/>
    <w:link w:val="affffff3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3">
    <w:name w:val="endnote text"/>
    <w:basedOn w:val="a"/>
    <w:link w:val="affffff2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4">
    <w:name w:val="annotation reference"/>
    <w:basedOn w:val="a1"/>
    <w:unhideWhenUsed/>
    <w:rsid w:val="003D585D"/>
    <w:rPr>
      <w:sz w:val="16"/>
      <w:szCs w:val="16"/>
    </w:rPr>
  </w:style>
  <w:style w:type="paragraph" w:styleId="affffff5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0"/>
    <w:link w:val="affffff6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6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7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8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9">
    <w:name w:val="Осн"/>
    <w:basedOn w:val="a0"/>
    <w:link w:val="affffffa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a">
    <w:name w:val="Осн Знак"/>
    <w:link w:val="affffff9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b">
    <w:name w:val="Таб"/>
    <w:basedOn w:val="affffff9"/>
    <w:next w:val="affffff9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3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1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1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0FF6-C65C-4A17-B738-06852F6D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Любовь В. Кузнецова</cp:lastModifiedBy>
  <cp:revision>24</cp:revision>
  <cp:lastPrinted>2020-02-18T06:59:00Z</cp:lastPrinted>
  <dcterms:created xsi:type="dcterms:W3CDTF">2024-03-13T10:36:00Z</dcterms:created>
  <dcterms:modified xsi:type="dcterms:W3CDTF">2025-01-09T12:26:00Z</dcterms:modified>
</cp:coreProperties>
</file>